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368" w:rsidRDefault="00D01368" w:rsidP="00D01368">
      <w:pPr>
        <w:jc w:val="center"/>
        <w:rPr>
          <w:rFonts w:ascii="Arial" w:hAnsi="Arial" w:cs="Arial"/>
          <w:b/>
          <w:sz w:val="32"/>
          <w:szCs w:val="32"/>
        </w:rPr>
      </w:pPr>
      <w:r w:rsidRPr="00914380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D4AE44" wp14:editId="562E2AA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24550" cy="13335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368" w:rsidRDefault="00D01368" w:rsidP="00D0136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5882FB" wp14:editId="4BA5C999">
                                  <wp:extent cx="4921250" cy="1233170"/>
                                  <wp:effectExtent l="0" t="0" r="0" b="508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CSF jpeg log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21250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4AE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0;width:466.5pt;height:10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">
                <v:textbox>
                  <w:txbxContent>
                    <w:p w:rsidR="00D01368" w:rsidRDefault="00D01368" w:rsidP="00D0136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5882FB" wp14:editId="4BA5C999">
                            <wp:extent cx="4921250" cy="1233170"/>
                            <wp:effectExtent l="0" t="0" r="0" b="508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CSF jpeg log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21250" cy="1233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23DC">
        <w:rPr>
          <w:rFonts w:ascii="Arial" w:hAnsi="Arial" w:cs="Arial"/>
          <w:b/>
          <w:sz w:val="32"/>
          <w:szCs w:val="32"/>
        </w:rPr>
        <w:t xml:space="preserve">Platte County Senior </w:t>
      </w:r>
      <w:r>
        <w:rPr>
          <w:rFonts w:ascii="Arial" w:hAnsi="Arial" w:cs="Arial"/>
          <w:b/>
          <w:sz w:val="32"/>
          <w:szCs w:val="32"/>
        </w:rPr>
        <w:t xml:space="preserve">Center Grant Report </w:t>
      </w:r>
    </w:p>
    <w:p w:rsidR="00D01368" w:rsidRDefault="00D01368" w:rsidP="00D0136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Fourth Quarter </w:t>
      </w:r>
    </w:p>
    <w:p w:rsidR="00D01368" w:rsidRPr="005923DC" w:rsidRDefault="00D01368" w:rsidP="00D01368">
      <w:pPr>
        <w:jc w:val="center"/>
        <w:rPr>
          <w:rFonts w:ascii="Arial" w:hAnsi="Arial" w:cs="Arial"/>
          <w:b/>
          <w:sz w:val="32"/>
          <w:szCs w:val="32"/>
        </w:rPr>
      </w:pP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78BEE" wp14:editId="3C3010F0">
                <wp:simplePos x="0" y="0"/>
                <wp:positionH relativeFrom="column">
                  <wp:posOffset>714375</wp:posOffset>
                </wp:positionH>
                <wp:positionV relativeFrom="paragraph">
                  <wp:posOffset>417196</wp:posOffset>
                </wp:positionV>
                <wp:extent cx="52292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57444730"/>
                              <w:placeholder>
                                <w:docPart w:val="82C9D126642F415BA6D382F85033F879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966111215"/>
                                  <w:placeholder>
                                    <w:docPart w:val="82C9D126642F415BA6D382F85033F879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D01368" w:rsidRDefault="00D01368" w:rsidP="00D01368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78BEE" id="Text Box 6" o:spid="_x0000_s1027" type="#_x0000_t202" style="position:absolute;margin-left:56.25pt;margin-top:32.85pt;width:411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" fillcolor="white [3201]" strokeweight=".5pt">
                <v:textbox>
                  <w:txbxContent>
                    <w:sdt>
                      <w:sdtPr>
                        <w:id w:val="-757444730"/>
                        <w:placeholder>
                          <w:docPart w:val="82C9D126642F415BA6D382F85033F879"/>
                        </w:placeholder>
                      </w:sdtPr>
                      <w:sdtEndPr/>
                      <w:sdtContent>
                        <w:sdt>
                          <w:sdtPr>
                            <w:id w:val="-1966111215"/>
                            <w:placeholder>
                              <w:docPart w:val="82C9D126642F415BA6D382F85033F879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D01368" w:rsidRDefault="00D01368" w:rsidP="00D01368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Pr="00CC0E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069B1C" wp14:editId="6779456E">
                <wp:simplePos x="0" y="0"/>
                <wp:positionH relativeFrom="margin">
                  <wp:posOffset>1562100</wp:posOffset>
                </wp:positionH>
                <wp:positionV relativeFrom="paragraph">
                  <wp:posOffset>8890</wp:posOffset>
                </wp:positionV>
                <wp:extent cx="43529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95593869"/>
                              <w:placeholder>
                                <w:docPart w:val="82C9D126642F415BA6D382F85033F879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483378438"/>
                                  <w:placeholder>
                                    <w:docPart w:val="82C9D126642F415BA6D382F85033F879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D01368" w:rsidRDefault="00D01368" w:rsidP="00D01368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69B1C" id="_x0000_s1028" type="#_x0000_t202" style="position:absolute;margin-left:123pt;margin-top:.7pt;width:342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">
                <v:textbox>
                  <w:txbxContent>
                    <w:sdt>
                      <w:sdtPr>
                        <w:id w:val="1095593869"/>
                        <w:placeholder>
                          <w:docPart w:val="82C9D126642F415BA6D382F85033F879"/>
                        </w:placeholder>
                      </w:sdtPr>
                      <w:sdtEndPr/>
                      <w:sdtContent>
                        <w:sdt>
                          <w:sdtPr>
                            <w:id w:val="-1483378438"/>
                            <w:placeholder>
                              <w:docPart w:val="82C9D126642F415BA6D382F85033F879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D01368" w:rsidRDefault="00D01368" w:rsidP="00D01368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Organization’s Legal Name:</w:t>
      </w: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97902" wp14:editId="135418B9">
                <wp:simplePos x="0" y="0"/>
                <wp:positionH relativeFrom="column">
                  <wp:posOffset>1552575</wp:posOffset>
                </wp:positionH>
                <wp:positionV relativeFrom="paragraph">
                  <wp:posOffset>232411</wp:posOffset>
                </wp:positionV>
                <wp:extent cx="438150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699284610"/>
                              <w:placeholder>
                                <w:docPart w:val="82C9D126642F415BA6D382F85033F87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D01368" w:rsidRDefault="00D01368" w:rsidP="00D01368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97902" id="Text Box 7" o:spid="_x0000_s1029" type="#_x0000_t202" style="position:absolute;margin-left:122.25pt;margin-top:18.3pt;width:34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" fillcolor="white [3201]" strokeweight=".5pt">
                <v:textbox>
                  <w:txbxContent>
                    <w:sdt>
                      <w:sdtPr>
                        <w:id w:val="699284610"/>
                        <w:placeholder>
                          <w:docPart w:val="82C9D126642F415BA6D382F85033F879"/>
                        </w:placeholder>
                        <w:showingPlcHdr/>
                        <w:text/>
                      </w:sdtPr>
                      <w:sdtEndPr/>
                      <w:sdtContent>
                        <w:p w:rsidR="00D01368" w:rsidRDefault="00D01368" w:rsidP="00D01368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Address: </w:t>
      </w: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452044" wp14:editId="22F386E1">
                <wp:simplePos x="0" y="0"/>
                <wp:positionH relativeFrom="column">
                  <wp:posOffset>1771650</wp:posOffset>
                </wp:positionH>
                <wp:positionV relativeFrom="paragraph">
                  <wp:posOffset>274955</wp:posOffset>
                </wp:positionV>
                <wp:extent cx="41624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947724472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01368" w:rsidRDefault="00D01368" w:rsidP="00D01368"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2044" id="Text Box 8" o:spid="_x0000_s1030" type="#_x0000_t202" style="position:absolute;margin-left:139.5pt;margin-top:21.65pt;width:327.7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" fillcolor="white [3201]" strokeweight=".5pt">
                <v:textbox>
                  <w:txbxContent>
                    <w:sdt>
                      <w:sdtPr>
                        <w:id w:val="1947724472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D01368" w:rsidRDefault="00D01368" w:rsidP="00D01368"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City, State, Zip Code: </w:t>
      </w: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funds were granted:</w:t>
      </w: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CC0E8D">
        <w:rPr>
          <w:rFonts w:ascii="Arial" w:hAnsi="Arial" w:cs="Arial"/>
          <w:b/>
          <w:sz w:val="24"/>
          <w:szCs w:val="24"/>
        </w:rPr>
        <w:t>List of Expenses:</w:t>
      </w:r>
    </w:p>
    <w:p w:rsidR="001B4838" w:rsidRPr="00CC0E8D" w:rsidRDefault="001B4838" w:rsidP="00D0136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D01368" w:rsidTr="007D0CD7">
        <w:sdt>
          <w:sdtPr>
            <w:rPr>
              <w:rFonts w:ascii="Arial" w:hAnsi="Arial" w:cs="Arial"/>
              <w:sz w:val="24"/>
              <w:szCs w:val="24"/>
            </w:rPr>
            <w:id w:val="1470711986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D01368" w:rsidRPr="00C53FB7" w:rsidRDefault="00D01368" w:rsidP="007D0C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Original Grant</w:t>
            </w:r>
          </w:p>
        </w:tc>
      </w:tr>
      <w:tr w:rsidR="00D01368" w:rsidTr="007D0CD7">
        <w:sdt>
          <w:sdtPr>
            <w:rPr>
              <w:rFonts w:ascii="Arial" w:hAnsi="Arial" w:cs="Arial"/>
              <w:sz w:val="24"/>
              <w:szCs w:val="24"/>
            </w:rPr>
            <w:id w:val="488376412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05774453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1368" w:rsidTr="007D0CD7">
        <w:sdt>
          <w:sdtPr>
            <w:rPr>
              <w:rFonts w:ascii="Arial" w:hAnsi="Arial" w:cs="Arial"/>
              <w:sz w:val="24"/>
              <w:szCs w:val="24"/>
            </w:rPr>
            <w:id w:val="1416204550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8119098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1368" w:rsidTr="007D0CD7">
        <w:sdt>
          <w:sdtPr>
            <w:rPr>
              <w:rFonts w:ascii="Arial" w:hAnsi="Arial" w:cs="Arial"/>
              <w:sz w:val="24"/>
              <w:szCs w:val="24"/>
            </w:rPr>
            <w:id w:val="972491744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6167066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1368" w:rsidTr="007D0CD7">
        <w:sdt>
          <w:sdtPr>
            <w:rPr>
              <w:rFonts w:ascii="Arial" w:hAnsi="Arial" w:cs="Arial"/>
              <w:sz w:val="24"/>
              <w:szCs w:val="24"/>
            </w:rPr>
            <w:id w:val="946122097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5148660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1368" w:rsidTr="007D0CD7">
        <w:sdt>
          <w:sdtPr>
            <w:rPr>
              <w:rFonts w:ascii="Arial" w:hAnsi="Arial" w:cs="Arial"/>
              <w:sz w:val="24"/>
              <w:szCs w:val="24"/>
            </w:rPr>
            <w:id w:val="999923889"/>
            <w:placeholder>
              <w:docPart w:val="82C9D126642F415BA6D382F85033F879"/>
            </w:placeholder>
          </w:sdtPr>
          <w:sdtEndPr/>
          <w:sdtContent>
            <w:tc>
              <w:tcPr>
                <w:tcW w:w="3055" w:type="dxa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509833751"/>
                  <w:placeholder>
                    <w:docPart w:val="82C9D126642F415BA6D382F85033F879"/>
                  </w:placeholder>
                  <w:showingPlcHdr/>
                  <w:text/>
                </w:sdtPr>
                <w:sdtEndPr/>
                <w:sdtContent>
                  <w:p w:rsidR="00D01368" w:rsidRDefault="00D01368" w:rsidP="007D0CD7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950C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52105110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1368" w:rsidTr="007D0CD7">
        <w:sdt>
          <w:sdtPr>
            <w:rPr>
              <w:rFonts w:ascii="Arial" w:hAnsi="Arial" w:cs="Arial"/>
              <w:sz w:val="24"/>
              <w:szCs w:val="24"/>
            </w:rPr>
            <w:id w:val="-1551988142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D01368" w:rsidRPr="00C53FB7" w:rsidRDefault="00D01368" w:rsidP="007D0C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Balance</w:t>
            </w:r>
          </w:p>
        </w:tc>
      </w:tr>
    </w:tbl>
    <w:p w:rsidR="00D01368" w:rsidRDefault="00D01368" w:rsidP="00D01368">
      <w:pPr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rPr>
          <w:rFonts w:ascii="Arial" w:hAnsi="Arial" w:cs="Arial"/>
          <w:b/>
          <w:sz w:val="24"/>
          <w:szCs w:val="24"/>
        </w:rPr>
      </w:pPr>
    </w:p>
    <w:p w:rsidR="001B4838" w:rsidRDefault="001B4838" w:rsidP="00D01368">
      <w:pPr>
        <w:rPr>
          <w:rFonts w:ascii="Arial" w:hAnsi="Arial" w:cs="Arial"/>
          <w:b/>
          <w:sz w:val="24"/>
          <w:szCs w:val="24"/>
        </w:rPr>
      </w:pPr>
    </w:p>
    <w:p w:rsidR="001B4838" w:rsidRDefault="001B4838" w:rsidP="001B48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Unduplicated Attendance – Total unduplicated Center participants in each month and total unduplicated in the quarter</w:t>
      </w:r>
      <w:r w:rsidR="00723529">
        <w:rPr>
          <w:rFonts w:ascii="Arial" w:hAnsi="Arial" w:cs="Arial"/>
          <w:b/>
          <w:sz w:val="24"/>
          <w:szCs w:val="24"/>
        </w:rPr>
        <w:t>.</w:t>
      </w:r>
    </w:p>
    <w:p w:rsidR="001B4838" w:rsidRDefault="001B4838" w:rsidP="00D01368">
      <w:pPr>
        <w:rPr>
          <w:rFonts w:ascii="Arial" w:hAnsi="Arial" w:cs="Arial"/>
          <w:b/>
          <w:sz w:val="24"/>
          <w:szCs w:val="24"/>
        </w:rPr>
      </w:pPr>
    </w:p>
    <w:p w:rsidR="00D01368" w:rsidRPr="00CC0E8D" w:rsidRDefault="00D01368" w:rsidP="00D0136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2250"/>
        <w:gridCol w:w="2070"/>
        <w:gridCol w:w="2790"/>
      </w:tblGrid>
      <w:tr w:rsidR="001B4838" w:rsidTr="001B4838">
        <w:tc>
          <w:tcPr>
            <w:tcW w:w="2245" w:type="dxa"/>
          </w:tcPr>
          <w:p w:rsidR="001B4838" w:rsidRPr="00C53FB7" w:rsidRDefault="001B4838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</w:p>
        </w:tc>
        <w:tc>
          <w:tcPr>
            <w:tcW w:w="2250" w:type="dxa"/>
          </w:tcPr>
          <w:p w:rsidR="001B4838" w:rsidRPr="00C53FB7" w:rsidRDefault="001B4838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2070" w:type="dxa"/>
          </w:tcPr>
          <w:p w:rsidR="001B4838" w:rsidRPr="00C53FB7" w:rsidRDefault="001B4838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December </w:t>
            </w:r>
          </w:p>
        </w:tc>
        <w:tc>
          <w:tcPr>
            <w:tcW w:w="2790" w:type="dxa"/>
          </w:tcPr>
          <w:p w:rsidR="001B4838" w:rsidRPr="00C53FB7" w:rsidRDefault="001B4838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1B4838" w:rsidTr="001B4838">
        <w:sdt>
          <w:sdtPr>
            <w:rPr>
              <w:rFonts w:ascii="Arial" w:hAnsi="Arial" w:cs="Arial"/>
              <w:sz w:val="24"/>
              <w:szCs w:val="24"/>
            </w:rPr>
            <w:id w:val="-2111037816"/>
            <w:placeholder>
              <w:docPart w:val="55740A9936DC4CFDAC1B644CA68AF085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:rsidR="001B4838" w:rsidRDefault="001B483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6754686"/>
            <w:placeholder>
              <w:docPart w:val="55740A9936DC4CFDAC1B644CA68AF085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1B4838" w:rsidRDefault="001B483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2229441"/>
            <w:placeholder>
              <w:docPart w:val="55740A9936DC4CFDAC1B644CA68AF085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:rsidR="001B4838" w:rsidRDefault="001B483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6314174"/>
            <w:placeholder>
              <w:docPart w:val="55740A9936DC4CFDAC1B644CA68AF085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1B4838" w:rsidRDefault="001B483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B224B" w:rsidRDefault="003B224B" w:rsidP="00D01368">
      <w:pPr>
        <w:rPr>
          <w:rFonts w:ascii="Arial" w:hAnsi="Arial" w:cs="Arial"/>
          <w:b/>
          <w:sz w:val="24"/>
          <w:szCs w:val="24"/>
        </w:rPr>
      </w:pPr>
    </w:p>
    <w:p w:rsidR="001B4838" w:rsidRDefault="001B4838" w:rsidP="001B4838">
      <w:pPr>
        <w:rPr>
          <w:rFonts w:ascii="Arial" w:hAnsi="Arial" w:cs="Arial"/>
          <w:b/>
          <w:sz w:val="24"/>
          <w:szCs w:val="24"/>
        </w:rPr>
      </w:pPr>
    </w:p>
    <w:p w:rsidR="001B4838" w:rsidRDefault="001B4838" w:rsidP="001B4838">
      <w:pPr>
        <w:rPr>
          <w:rFonts w:ascii="Arial" w:hAnsi="Arial" w:cs="Arial"/>
          <w:b/>
          <w:sz w:val="24"/>
          <w:szCs w:val="24"/>
        </w:rPr>
      </w:pPr>
    </w:p>
    <w:p w:rsidR="001B4838" w:rsidRDefault="001B4838" w:rsidP="001B4838">
      <w:pPr>
        <w:rPr>
          <w:rFonts w:ascii="Arial" w:hAnsi="Arial" w:cs="Arial"/>
          <w:b/>
          <w:sz w:val="24"/>
          <w:szCs w:val="24"/>
        </w:rPr>
      </w:pPr>
    </w:p>
    <w:p w:rsidR="001B4838" w:rsidRDefault="001B4838" w:rsidP="001B4838">
      <w:pPr>
        <w:rPr>
          <w:rFonts w:ascii="Arial" w:hAnsi="Arial" w:cs="Arial"/>
          <w:b/>
          <w:sz w:val="24"/>
          <w:szCs w:val="24"/>
        </w:rPr>
      </w:pPr>
    </w:p>
    <w:p w:rsidR="001B4838" w:rsidRDefault="001B4838" w:rsidP="001B4838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lastRenderedPageBreak/>
        <w:t>Monthly</w:t>
      </w:r>
      <w:r>
        <w:rPr>
          <w:rFonts w:ascii="Arial" w:hAnsi="Arial" w:cs="Arial"/>
          <w:b/>
          <w:sz w:val="24"/>
          <w:szCs w:val="24"/>
        </w:rPr>
        <w:t xml:space="preserve"> Program</w:t>
      </w:r>
      <w:r w:rsidR="00687D6F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CC0E8D">
        <w:rPr>
          <w:rFonts w:ascii="Arial" w:hAnsi="Arial" w:cs="Arial"/>
          <w:b/>
          <w:sz w:val="24"/>
          <w:szCs w:val="24"/>
        </w:rPr>
        <w:t>Participation</w:t>
      </w:r>
      <w:r>
        <w:rPr>
          <w:rFonts w:ascii="Arial" w:hAnsi="Arial" w:cs="Arial"/>
          <w:b/>
          <w:sz w:val="24"/>
          <w:szCs w:val="24"/>
        </w:rPr>
        <w:t xml:space="preserve"> – Total attendance at each program occurrence per month</w:t>
      </w:r>
      <w:r w:rsidR="00AD4892">
        <w:rPr>
          <w:rFonts w:ascii="Arial" w:hAnsi="Arial" w:cs="Arial"/>
          <w:b/>
          <w:sz w:val="24"/>
          <w:szCs w:val="24"/>
        </w:rPr>
        <w:t>.</w:t>
      </w:r>
    </w:p>
    <w:p w:rsidR="00D01368" w:rsidRPr="00CC0E8D" w:rsidRDefault="00D01368" w:rsidP="00D0136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03"/>
        <w:gridCol w:w="1952"/>
        <w:gridCol w:w="2070"/>
        <w:gridCol w:w="2430"/>
      </w:tblGrid>
      <w:tr w:rsidR="00687D6F" w:rsidTr="00687D6F">
        <w:trPr>
          <w:trHeight w:val="332"/>
        </w:trPr>
        <w:tc>
          <w:tcPr>
            <w:tcW w:w="2903" w:type="dxa"/>
          </w:tcPr>
          <w:p w:rsidR="00687D6F" w:rsidRPr="0083433C" w:rsidRDefault="00687D6F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1952" w:type="dxa"/>
          </w:tcPr>
          <w:p w:rsidR="00687D6F" w:rsidRPr="0083433C" w:rsidRDefault="00687D6F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</w:p>
        </w:tc>
        <w:tc>
          <w:tcPr>
            <w:tcW w:w="2070" w:type="dxa"/>
          </w:tcPr>
          <w:p w:rsidR="00687D6F" w:rsidRPr="0083433C" w:rsidRDefault="00687D6F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2430" w:type="dxa"/>
          </w:tcPr>
          <w:p w:rsidR="00687D6F" w:rsidRPr="0083433C" w:rsidRDefault="00687D6F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December</w:t>
            </w:r>
          </w:p>
        </w:tc>
      </w:tr>
      <w:tr w:rsidR="00687D6F" w:rsidTr="00687D6F">
        <w:sdt>
          <w:sdtPr>
            <w:rPr>
              <w:rFonts w:ascii="Arial" w:hAnsi="Arial" w:cs="Arial"/>
              <w:sz w:val="24"/>
              <w:szCs w:val="24"/>
            </w:rPr>
            <w:id w:val="435482325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2903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3403489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1952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22659711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27998906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7D6F" w:rsidTr="00687D6F">
        <w:sdt>
          <w:sdtPr>
            <w:rPr>
              <w:rFonts w:ascii="Arial" w:hAnsi="Arial" w:cs="Arial"/>
              <w:sz w:val="24"/>
              <w:szCs w:val="24"/>
            </w:rPr>
            <w:id w:val="-1838690591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2903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29651821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1952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23161952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9237467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7D6F" w:rsidTr="00687D6F">
        <w:sdt>
          <w:sdtPr>
            <w:rPr>
              <w:rFonts w:ascii="Arial" w:hAnsi="Arial" w:cs="Arial"/>
              <w:sz w:val="24"/>
              <w:szCs w:val="24"/>
            </w:rPr>
            <w:id w:val="167829749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2903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44457150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1952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3223936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22878643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7D6F" w:rsidTr="00687D6F">
        <w:sdt>
          <w:sdtPr>
            <w:rPr>
              <w:rFonts w:ascii="Arial" w:hAnsi="Arial" w:cs="Arial"/>
              <w:sz w:val="24"/>
              <w:szCs w:val="24"/>
            </w:rPr>
            <w:id w:val="-376704924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2903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90400338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1952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0402699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50751888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7D6F" w:rsidTr="00687D6F">
        <w:sdt>
          <w:sdtPr>
            <w:rPr>
              <w:rFonts w:ascii="Arial" w:hAnsi="Arial" w:cs="Arial"/>
              <w:sz w:val="24"/>
              <w:szCs w:val="24"/>
            </w:rPr>
            <w:id w:val="-1243398981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2903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1858873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1952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56341850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37398839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7D6F" w:rsidTr="00687D6F">
        <w:sdt>
          <w:sdtPr>
            <w:rPr>
              <w:rFonts w:ascii="Arial" w:hAnsi="Arial" w:cs="Arial"/>
              <w:b/>
              <w:sz w:val="24"/>
              <w:szCs w:val="24"/>
            </w:rPr>
            <w:id w:val="-9381262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2903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46830032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1952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32745246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75598755"/>
            <w:placeholder>
              <w:docPart w:val="A2BC7F24F9F0471BAAF0533B11E12406"/>
            </w:placeholder>
            <w:showingPlcHdr/>
            <w:text/>
          </w:sdtPr>
          <w:sdtEndPr/>
          <w:sdtContent>
            <w:tc>
              <w:tcPr>
                <w:tcW w:w="243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01368" w:rsidRDefault="00D01368" w:rsidP="00D01368">
      <w:pPr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  <w:r w:rsidRPr="00CC0E8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A25B9" wp14:editId="15D62F0F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924550" cy="85725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26596564"/>
                              <w:placeholder>
                                <w:docPart w:val="82C9D126642F415BA6D382F85033F87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D01368" w:rsidRPr="0010036A" w:rsidRDefault="00D01368" w:rsidP="00D01368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A25B9" id="_x0000_s1031" type="#_x0000_t202" style="position:absolute;margin-left:415.3pt;margin-top:17.2pt;width:466.5pt;height:6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" filled="f" strokeweight=".5pt">
                <v:textbox>
                  <w:txbxContent>
                    <w:sdt>
                      <w:sdtPr>
                        <w:id w:val="-1726596564"/>
                        <w:placeholder>
                          <w:docPart w:val="82C9D126642F415BA6D382F85033F879"/>
                        </w:placeholder>
                        <w:showingPlcHdr/>
                        <w:text/>
                      </w:sdtPr>
                      <w:sdtEndPr/>
                      <w:sdtContent>
                        <w:p w:rsidR="00D01368" w:rsidRPr="0010036A" w:rsidRDefault="00D01368" w:rsidP="00D01368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CC0E8D">
        <w:rPr>
          <w:rFonts w:ascii="Arial" w:hAnsi="Arial" w:cs="Arial"/>
          <w:b/>
          <w:sz w:val="24"/>
          <w:szCs w:val="24"/>
        </w:rPr>
        <w:t xml:space="preserve">Results and Impact: </w:t>
      </w:r>
    </w:p>
    <w:p w:rsidR="00D01368" w:rsidRDefault="00D01368" w:rsidP="00D01368"/>
    <w:p w:rsidR="00D01368" w:rsidRPr="00CC0E8D" w:rsidRDefault="00D01368" w:rsidP="00D01368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t xml:space="preserve">Additional Information: </w:t>
      </w: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807DF" wp14:editId="7EB2E367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915025" cy="514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45435523"/>
                              <w:placeholder>
                                <w:docPart w:val="82C9D126642F415BA6D382F85033F87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D01368" w:rsidRDefault="00D01368" w:rsidP="00D01368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807DF" id="Text Box 3" o:spid="_x0000_s1032" type="#_x0000_t202" style="position:absolute;margin-left:414.55pt;margin-top:3.15pt;width:465.75pt;height:4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" fillcolor="white [3201]" strokeweight=".5pt">
                <v:textbox>
                  <w:txbxContent>
                    <w:sdt>
                      <w:sdtPr>
                        <w:id w:val="-1545435523"/>
                        <w:placeholder>
                          <w:docPart w:val="82C9D126642F415BA6D382F85033F879"/>
                        </w:placeholder>
                        <w:showingPlcHdr/>
                        <w:text/>
                      </w:sdtPr>
                      <w:sdtEndPr/>
                      <w:sdtContent>
                        <w:p w:rsidR="00D01368" w:rsidRDefault="00D01368" w:rsidP="00D01368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D01368" w:rsidRDefault="00D01368" w:rsidP="00D01368">
      <w:pPr>
        <w:rPr>
          <w:rFonts w:ascii="Arial" w:hAnsi="Arial" w:cs="Arial"/>
          <w:sz w:val="20"/>
          <w:szCs w:val="20"/>
        </w:rPr>
      </w:pPr>
    </w:p>
    <w:p w:rsidR="00D01368" w:rsidRDefault="00D01368" w:rsidP="00D01368">
      <w:pPr>
        <w:rPr>
          <w:rFonts w:ascii="Arial" w:hAnsi="Arial" w:cs="Arial"/>
          <w:sz w:val="20"/>
          <w:szCs w:val="20"/>
        </w:rPr>
      </w:pPr>
    </w:p>
    <w:p w:rsidR="00D01368" w:rsidRDefault="00D01368" w:rsidP="00D01368">
      <w:pPr>
        <w:rPr>
          <w:rFonts w:ascii="Arial" w:hAnsi="Arial" w:cs="Arial"/>
          <w:sz w:val="20"/>
          <w:szCs w:val="20"/>
        </w:rPr>
      </w:pPr>
    </w:p>
    <w:p w:rsidR="00D01368" w:rsidRDefault="00D01368" w:rsidP="00D01368">
      <w:pPr>
        <w:rPr>
          <w:rFonts w:ascii="Arial" w:hAnsi="Arial" w:cs="Arial"/>
          <w:sz w:val="20"/>
          <w:szCs w:val="20"/>
        </w:rPr>
      </w:pPr>
    </w:p>
    <w:p w:rsidR="00D01368" w:rsidRDefault="00D01368" w:rsidP="00D013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Electronic submission of the PCSF Senior C</w:t>
      </w:r>
      <w:r w:rsidR="0097558B">
        <w:rPr>
          <w:rFonts w:ascii="Arial" w:hAnsi="Arial" w:cs="Arial"/>
          <w:sz w:val="20"/>
          <w:szCs w:val="20"/>
        </w:rPr>
        <w:t>enter</w:t>
      </w:r>
      <w:r w:rsidR="009467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Grant Report can be submitted electronically to </w:t>
      </w:r>
      <w:hyperlink r:id="rId11" w:history="1">
        <w:r w:rsidRPr="002950C7">
          <w:rPr>
            <w:rStyle w:val="Hyperlink"/>
            <w:rFonts w:ascii="Arial" w:hAnsi="Arial" w:cs="Arial"/>
            <w:sz w:val="20"/>
            <w:szCs w:val="20"/>
          </w:rPr>
          <w:t>dgwin@platteseniors.org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D01368" w:rsidRDefault="00D01368" w:rsidP="00D01368">
      <w:pPr>
        <w:rPr>
          <w:rFonts w:ascii="Arial" w:hAnsi="Arial" w:cs="Arial"/>
          <w:sz w:val="20"/>
          <w:szCs w:val="20"/>
        </w:rPr>
      </w:pPr>
    </w:p>
    <w:p w:rsidR="00D01368" w:rsidRDefault="00D01368" w:rsidP="00D013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CAEE1D" wp14:editId="171DA694">
                <wp:simplePos x="0" y="0"/>
                <wp:positionH relativeFrom="margin">
                  <wp:align>right</wp:align>
                </wp:positionH>
                <wp:positionV relativeFrom="paragraph">
                  <wp:posOffset>76201</wp:posOffset>
                </wp:positionV>
                <wp:extent cx="2066925" cy="4381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670021263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01368" w:rsidRDefault="00D01368" w:rsidP="00D01368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EE1D" id="Text Box 10" o:spid="_x0000_s1033" type="#_x0000_t202" style="position:absolute;margin-left:111.55pt;margin-top:6pt;width:162.75pt;height:34.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" fillcolor="white [3201]" strokeweight=".5pt">
                <v:textbox>
                  <w:txbxContent>
                    <w:sdt>
                      <w:sdtPr>
                        <w:id w:val="-670021263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D01368" w:rsidRDefault="00D01368" w:rsidP="00D01368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C3FA6" wp14:editId="0A72B2E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819400" cy="4476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209954765"/>
                              <w:placeholder>
                                <w:docPart w:val="82C9D126642F415BA6D382F85033F87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D01368" w:rsidRDefault="00D01368" w:rsidP="00D01368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C3FA6" id="Text Box 9" o:spid="_x0000_s1034" type="#_x0000_t202" style="position:absolute;margin-left:0;margin-top:6pt;width:222pt;height:35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" fillcolor="white [3201]" strokeweight=".5pt">
                <v:textbox>
                  <w:txbxContent>
                    <w:sdt>
                      <w:sdtPr>
                        <w:id w:val="-1209954765"/>
                        <w:placeholder>
                          <w:docPart w:val="82C9D126642F415BA6D382F85033F879"/>
                        </w:placeholder>
                        <w:showingPlcHdr/>
                        <w:text/>
                      </w:sdtPr>
                      <w:sdtEndPr/>
                      <w:sdtContent>
                        <w:p w:rsidR="00D01368" w:rsidRDefault="00D01368" w:rsidP="00D01368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D01368" w:rsidRDefault="00D01368" w:rsidP="00D013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01368" w:rsidRPr="00E042DC" w:rsidRDefault="00D01368" w:rsidP="00D01368">
      <w:pPr>
        <w:jc w:val="center"/>
        <w:rPr>
          <w:rFonts w:ascii="Arial" w:hAnsi="Arial" w:cs="Arial"/>
          <w:sz w:val="20"/>
          <w:szCs w:val="20"/>
        </w:rPr>
      </w:pPr>
      <w:r w:rsidRPr="00CC0E8D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0E8D">
        <w:rPr>
          <w:rFonts w:ascii="Arial" w:hAnsi="Arial" w:cs="Arial"/>
          <w:b/>
          <w:sz w:val="24"/>
          <w:szCs w:val="24"/>
        </w:rPr>
        <w:t>Date</w:t>
      </w:r>
    </w:p>
    <w:p w:rsidR="00D01368" w:rsidRDefault="00D01368" w:rsidP="00D01368">
      <w:r>
        <w:tab/>
      </w:r>
    </w:p>
    <w:p w:rsidR="00D01368" w:rsidRPr="006957A9" w:rsidRDefault="00D01368" w:rsidP="00D01368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Date </w:t>
      </w:r>
    </w:p>
    <w:p w:rsidR="00F14053" w:rsidRDefault="00F14053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8377D6" w:rsidRDefault="008377D6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8377D6" w:rsidRDefault="008377D6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687D6F" w:rsidRDefault="00687D6F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687D6F" w:rsidRDefault="00687D6F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687D6F" w:rsidRDefault="00687D6F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687D6F" w:rsidRDefault="00687D6F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687D6F" w:rsidRDefault="00687D6F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687D6F" w:rsidRDefault="00687D6F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687D6F" w:rsidRDefault="00687D6F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D01368" w:rsidRDefault="00D01368" w:rsidP="00D013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Reporting Obligations</w:t>
      </w:r>
    </w:p>
    <w:p w:rsidR="00D01368" w:rsidRDefault="00D01368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D01368" w:rsidRDefault="00D01368" w:rsidP="00D0136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number of persons aged 60 years and older who were provided services by Provider.</w:t>
      </w:r>
    </w:p>
    <w:p w:rsidR="00D01368" w:rsidRDefault="00D01368" w:rsidP="00D01368">
      <w:pPr>
        <w:ind w:left="1080"/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monthly attendance at each senior center operated by Provider. </w:t>
      </w:r>
    </w:p>
    <w:p w:rsidR="00D01368" w:rsidRPr="00A43E68" w:rsidRDefault="00D01368" w:rsidP="00D01368">
      <w:pPr>
        <w:pStyle w:val="ListParagraph"/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activities provided to Platte County Residents aged 60 and older.</w:t>
      </w:r>
    </w:p>
    <w:p w:rsidR="00D01368" w:rsidRPr="00A43E68" w:rsidRDefault="00D01368" w:rsidP="00D01368">
      <w:pPr>
        <w:pStyle w:val="ListParagraph"/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number of meetings held for Platte County residents aged 60 and older. </w:t>
      </w:r>
    </w:p>
    <w:p w:rsidR="00D01368" w:rsidRPr="00A43E68" w:rsidRDefault="00D01368" w:rsidP="00D01368">
      <w:pPr>
        <w:pStyle w:val="ListParagraph"/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profit and loss statement, balance sheet and statement of cash flow of each month of the quarter. </w:t>
      </w:r>
    </w:p>
    <w:p w:rsidR="00D01368" w:rsidRPr="00A43E68" w:rsidRDefault="00D01368" w:rsidP="00D01368">
      <w:pPr>
        <w:pStyle w:val="ListParagraph"/>
        <w:rPr>
          <w:rFonts w:ascii="Arial" w:hAnsi="Arial" w:cs="Arial"/>
          <w:sz w:val="24"/>
          <w:szCs w:val="24"/>
        </w:rPr>
      </w:pPr>
    </w:p>
    <w:p w:rsidR="00D01368" w:rsidRPr="00A43E68" w:rsidRDefault="00D01368" w:rsidP="00D0136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list of resources other than Platte County Senior Citizens Service Fund (PCSCSF), and the amounts of each, that provide funding for the services that are the subject of the agreement. </w:t>
      </w:r>
    </w:p>
    <w:p w:rsidR="00A9204E" w:rsidRDefault="00A9204E"/>
    <w:sectPr w:rsidR="00A9204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231" w:rsidRDefault="009467AE">
      <w:r>
        <w:separator/>
      </w:r>
    </w:p>
  </w:endnote>
  <w:endnote w:type="continuationSeparator" w:id="0">
    <w:p w:rsidR="00402231" w:rsidRDefault="0094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2DC" w:rsidRDefault="0097558B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11034" wp14:editId="767755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B93186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231" w:rsidRDefault="009467AE">
      <w:r>
        <w:separator/>
      </w:r>
    </w:p>
  </w:footnote>
  <w:footnote w:type="continuationSeparator" w:id="0">
    <w:p w:rsidR="00402231" w:rsidRDefault="0094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402A28"/>
    <w:multiLevelType w:val="hybridMultilevel"/>
    <w:tmpl w:val="2FDC5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68"/>
    <w:rsid w:val="001B4838"/>
    <w:rsid w:val="003B224B"/>
    <w:rsid w:val="00402231"/>
    <w:rsid w:val="00645252"/>
    <w:rsid w:val="00687D6F"/>
    <w:rsid w:val="006D3D74"/>
    <w:rsid w:val="00723529"/>
    <w:rsid w:val="0083569A"/>
    <w:rsid w:val="008377D6"/>
    <w:rsid w:val="009467AE"/>
    <w:rsid w:val="0097558B"/>
    <w:rsid w:val="00A9204E"/>
    <w:rsid w:val="00AD4892"/>
    <w:rsid w:val="00D01368"/>
    <w:rsid w:val="00E77804"/>
    <w:rsid w:val="00E95F0E"/>
    <w:rsid w:val="00F024C5"/>
    <w:rsid w:val="00F1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2942"/>
  <w15:chartTrackingRefBased/>
  <w15:docId w15:val="{09B7051C-F3DF-4DA1-ACE8-1DC81F83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368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D0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D0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gwin@plattesenior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C9D126642F415BA6D382F85033F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D8534-263C-4061-853C-8C6349D8413E}"/>
      </w:docPartPr>
      <w:docPartBody>
        <w:p w:rsidR="000D6DF5" w:rsidRDefault="005C23A2" w:rsidP="005C23A2">
          <w:pPr>
            <w:pStyle w:val="82C9D126642F415BA6D382F85033F879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740A9936DC4CFDAC1B644CA68AF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D3CC0-6EE9-4618-8BB4-FA918CF07453}"/>
      </w:docPartPr>
      <w:docPartBody>
        <w:p w:rsidR="009D7D57" w:rsidRDefault="00585DB0" w:rsidP="00585DB0">
          <w:pPr>
            <w:pStyle w:val="55740A9936DC4CFDAC1B644CA68AF085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C7F24F9F0471BAAF0533B11E12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5436-6FA2-4EF9-98EB-08268CA29840}"/>
      </w:docPartPr>
      <w:docPartBody>
        <w:p w:rsidR="00804DE2" w:rsidRDefault="009D7D57" w:rsidP="009D7D57">
          <w:pPr>
            <w:pStyle w:val="A2BC7F24F9F0471BAAF0533B11E12406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A2"/>
    <w:rsid w:val="000D6DF5"/>
    <w:rsid w:val="00585DB0"/>
    <w:rsid w:val="005C23A2"/>
    <w:rsid w:val="00804DE2"/>
    <w:rsid w:val="009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D57"/>
    <w:rPr>
      <w:color w:val="808080"/>
    </w:rPr>
  </w:style>
  <w:style w:type="paragraph" w:customStyle="1" w:styleId="82C9D126642F415BA6D382F85033F879">
    <w:name w:val="82C9D126642F415BA6D382F85033F879"/>
    <w:rsid w:val="005C23A2"/>
  </w:style>
  <w:style w:type="paragraph" w:customStyle="1" w:styleId="DB8BBD2DA2CA42AF83FE6FA5AE9560F8">
    <w:name w:val="DB8BBD2DA2CA42AF83FE6FA5AE9560F8"/>
    <w:rsid w:val="005C23A2"/>
  </w:style>
  <w:style w:type="paragraph" w:customStyle="1" w:styleId="55740A9936DC4CFDAC1B644CA68AF085">
    <w:name w:val="55740A9936DC4CFDAC1B644CA68AF085"/>
    <w:rsid w:val="00585DB0"/>
  </w:style>
  <w:style w:type="paragraph" w:customStyle="1" w:styleId="A2BC7F24F9F0471BAAF0533B11E12406">
    <w:name w:val="A2BC7F24F9F0471BAAF0533B11E12406"/>
    <w:rsid w:val="009D7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16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Debra Gwin</cp:lastModifiedBy>
  <cp:revision>14</cp:revision>
  <cp:lastPrinted>2023-06-19T20:03:00Z</cp:lastPrinted>
  <dcterms:created xsi:type="dcterms:W3CDTF">2023-06-19T20:01:00Z</dcterms:created>
  <dcterms:modified xsi:type="dcterms:W3CDTF">2025-07-29T13:47:00Z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